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3D" w:rsidRPr="007B3787" w:rsidRDefault="008C74B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WNIOSEK O WYSTAWIENIE FAKTURY P</w:t>
      </w:r>
      <w:r w:rsidR="00D74F3D" w:rsidRPr="007B378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DOKONANEJ ZAPŁACIE</w:t>
      </w:r>
      <w:r w:rsidR="00D74F3D" w:rsidRPr="007B3787">
        <w:rPr>
          <w:rFonts w:ascii="Arial" w:hAnsi="Arial" w:cs="Arial"/>
          <w:b/>
        </w:rPr>
        <w:t xml:space="preserve"> </w:t>
      </w:r>
    </w:p>
    <w:p w:rsidR="00D824D8" w:rsidRPr="00AE591B" w:rsidRDefault="00AE591B" w:rsidP="00AE591B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Pr="00AE591B">
        <w:rPr>
          <w:rFonts w:ascii="Arial" w:hAnsi="Arial" w:cs="Arial"/>
          <w:color w:val="FF0000"/>
          <w:sz w:val="28"/>
          <w:szCs w:val="28"/>
        </w:rPr>
        <w:t>Prosimy o wypełnienie wniosku elektronicznie</w:t>
      </w:r>
      <w:r>
        <w:rPr>
          <w:rFonts w:ascii="Arial" w:hAnsi="Arial" w:cs="Arial"/>
          <w:color w:val="FF0000"/>
          <w:sz w:val="28"/>
          <w:szCs w:val="28"/>
        </w:rPr>
        <w:t>)</w:t>
      </w:r>
    </w:p>
    <w:p w:rsidR="00735FB3" w:rsidRDefault="00735FB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969E9" w:rsidRDefault="008969E9">
      <w:pPr>
        <w:jc w:val="right"/>
        <w:rPr>
          <w:rFonts w:ascii="Arial" w:hAnsi="Arial" w:cs="Arial"/>
          <w:sz w:val="16"/>
          <w:szCs w:val="16"/>
        </w:rPr>
      </w:pPr>
    </w:p>
    <w:p w:rsidR="00D74F3D" w:rsidRPr="00D95E97" w:rsidRDefault="00D74F3D">
      <w:pPr>
        <w:jc w:val="right"/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>………………………………, dnia ………………………</w:t>
      </w:r>
    </w:p>
    <w:p w:rsidR="00D74F3D" w:rsidRPr="00D95E97" w:rsidRDefault="00D74F3D">
      <w:pPr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7687F" w:rsidRPr="00D95E97">
        <w:rPr>
          <w:rFonts w:ascii="Arial" w:hAnsi="Arial" w:cs="Arial"/>
          <w:sz w:val="16"/>
          <w:szCs w:val="16"/>
        </w:rPr>
        <w:t xml:space="preserve">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     </w:t>
      </w:r>
      <w:r w:rsidR="00D95E97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</w:t>
      </w:r>
      <w:r w:rsidR="0087687F" w:rsidRPr="00D95E97">
        <w:rPr>
          <w:rFonts w:ascii="Arial" w:hAnsi="Arial" w:cs="Arial"/>
          <w:sz w:val="16"/>
          <w:szCs w:val="16"/>
        </w:rPr>
        <w:t>(m</w:t>
      </w:r>
      <w:r w:rsidRPr="00D95E97">
        <w:rPr>
          <w:rFonts w:ascii="Arial" w:hAnsi="Arial" w:cs="Arial"/>
          <w:sz w:val="16"/>
          <w:szCs w:val="16"/>
        </w:rPr>
        <w:t>iejscowość)</w:t>
      </w:r>
    </w:p>
    <w:p w:rsidR="001F6851" w:rsidRDefault="001F6851">
      <w:pPr>
        <w:jc w:val="center"/>
        <w:rPr>
          <w:rFonts w:ascii="Arial" w:hAnsi="Arial" w:cs="Arial"/>
          <w:b/>
          <w:sz w:val="20"/>
          <w:szCs w:val="20"/>
        </w:rPr>
      </w:pPr>
    </w:p>
    <w:p w:rsidR="008969E9" w:rsidRPr="00024E4B" w:rsidRDefault="008969E9">
      <w:pPr>
        <w:jc w:val="center"/>
        <w:rPr>
          <w:rFonts w:ascii="Arial" w:hAnsi="Arial" w:cs="Arial"/>
          <w:b/>
          <w:sz w:val="20"/>
          <w:szCs w:val="20"/>
        </w:rPr>
      </w:pPr>
    </w:p>
    <w:p w:rsidR="00D74F3D" w:rsidRPr="00024E4B" w:rsidRDefault="00787417">
      <w:pPr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1) Dane uczestnika studiów podyplomowych</w:t>
      </w:r>
    </w:p>
    <w:p w:rsidR="00D74F3D" w:rsidRPr="00735FB3" w:rsidRDefault="00D74F3D">
      <w:pPr>
        <w:rPr>
          <w:rFonts w:ascii="Arial" w:hAnsi="Arial" w:cs="Arial"/>
          <w:sz w:val="20"/>
          <w:szCs w:val="20"/>
        </w:rPr>
      </w:pPr>
    </w:p>
    <w:p w:rsidR="00D74F3D" w:rsidRDefault="007874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5FB3">
        <w:rPr>
          <w:rFonts w:ascii="Arial" w:hAnsi="Arial" w:cs="Arial"/>
          <w:sz w:val="20"/>
          <w:szCs w:val="20"/>
        </w:rPr>
        <w:t xml:space="preserve">mię i </w:t>
      </w:r>
      <w:r>
        <w:rPr>
          <w:rFonts w:ascii="Arial" w:hAnsi="Arial" w:cs="Arial"/>
          <w:sz w:val="20"/>
          <w:szCs w:val="20"/>
        </w:rPr>
        <w:t>na</w:t>
      </w:r>
      <w:r w:rsidRPr="00735FB3">
        <w:rPr>
          <w:rFonts w:ascii="Arial" w:hAnsi="Arial" w:cs="Arial"/>
          <w:sz w:val="20"/>
          <w:szCs w:val="20"/>
        </w:rPr>
        <w:t>zwisko</w:t>
      </w:r>
      <w:r>
        <w:rPr>
          <w:rFonts w:ascii="Arial" w:hAnsi="Arial" w:cs="Arial"/>
          <w:sz w:val="20"/>
          <w:szCs w:val="20"/>
        </w:rPr>
        <w:t xml:space="preserve">: </w:t>
      </w:r>
      <w:r w:rsidR="00D74F3D" w:rsidRPr="00735FB3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D74F3D" w:rsidRPr="00735FB3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C21887" w:rsidRDefault="00C21887">
      <w:pPr>
        <w:rPr>
          <w:rFonts w:ascii="Arial" w:hAnsi="Arial" w:cs="Arial"/>
          <w:sz w:val="20"/>
          <w:szCs w:val="20"/>
        </w:rPr>
      </w:pPr>
    </w:p>
    <w:p w:rsidR="00C21887" w:rsidRDefault="00C21887" w:rsidP="00C218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787417">
        <w:rPr>
          <w:rFonts w:ascii="Arial" w:hAnsi="Arial" w:cs="Arial"/>
          <w:sz w:val="20"/>
          <w:szCs w:val="20"/>
        </w:rPr>
        <w:t xml:space="preserve">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</w:t>
      </w:r>
      <w:r>
        <w:rPr>
          <w:rFonts w:ascii="Arial" w:hAnsi="Arial" w:cs="Arial"/>
          <w:sz w:val="20"/>
          <w:szCs w:val="20"/>
        </w:rPr>
        <w:t>…………</w:t>
      </w:r>
      <w:r w:rsidRPr="00735FB3">
        <w:rPr>
          <w:rFonts w:ascii="Arial" w:hAnsi="Arial" w:cs="Arial"/>
          <w:sz w:val="20"/>
          <w:szCs w:val="20"/>
        </w:rPr>
        <w:t>……………………</w:t>
      </w:r>
    </w:p>
    <w:p w:rsidR="00C21887" w:rsidRDefault="00C21887" w:rsidP="00C21887">
      <w:pPr>
        <w:rPr>
          <w:rFonts w:ascii="Arial" w:hAnsi="Arial" w:cs="Arial"/>
          <w:sz w:val="20"/>
          <w:szCs w:val="20"/>
        </w:rPr>
      </w:pPr>
    </w:p>
    <w:p w:rsidR="00C21887" w:rsidRDefault="00C21887" w:rsidP="00C218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74F3D" w:rsidRPr="00735FB3" w:rsidRDefault="00D74F3D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 w:rsidR="00735FB3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D74F3D" w:rsidRPr="00735FB3" w:rsidRDefault="00787417" w:rsidP="001F68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studiów podyplomowych: </w:t>
      </w:r>
      <w:r w:rsidR="00D74F3D" w:rsidRPr="00735FB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D74F3D" w:rsidRPr="00735FB3">
        <w:rPr>
          <w:rFonts w:ascii="Arial" w:hAnsi="Arial" w:cs="Arial"/>
          <w:sz w:val="20"/>
          <w:szCs w:val="20"/>
        </w:rPr>
        <w:t>…………………</w:t>
      </w:r>
      <w:r w:rsidR="00735FB3" w:rsidRPr="00735FB3">
        <w:rPr>
          <w:rFonts w:ascii="Arial" w:hAnsi="Arial" w:cs="Arial"/>
          <w:sz w:val="20"/>
          <w:szCs w:val="20"/>
        </w:rPr>
        <w:t>…..</w:t>
      </w:r>
      <w:r w:rsidR="00D74F3D" w:rsidRPr="00735FB3">
        <w:rPr>
          <w:rFonts w:ascii="Arial" w:hAnsi="Arial" w:cs="Arial"/>
          <w:sz w:val="20"/>
          <w:szCs w:val="20"/>
        </w:rPr>
        <w:t>…………………………</w:t>
      </w:r>
    </w:p>
    <w:p w:rsidR="002539A2" w:rsidRDefault="002539A2">
      <w:pPr>
        <w:rPr>
          <w:rFonts w:ascii="Arial" w:hAnsi="Arial" w:cs="Arial"/>
          <w:sz w:val="20"/>
          <w:szCs w:val="20"/>
        </w:rPr>
      </w:pPr>
    </w:p>
    <w:p w:rsidR="0093771A" w:rsidRDefault="009377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Wpłata w wysokości ……………zł</w:t>
      </w:r>
    </w:p>
    <w:p w:rsidR="00AE591B" w:rsidRDefault="00AE591B">
      <w:pPr>
        <w:rPr>
          <w:rFonts w:ascii="Arial" w:hAnsi="Arial" w:cs="Arial"/>
          <w:sz w:val="20"/>
          <w:szCs w:val="20"/>
        </w:rPr>
      </w:pPr>
    </w:p>
    <w:p w:rsidR="00AE591B" w:rsidRDefault="00AE59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raty: …………………… </w:t>
      </w:r>
    </w:p>
    <w:p w:rsidR="0093771A" w:rsidRDefault="0093771A">
      <w:pPr>
        <w:rPr>
          <w:rFonts w:ascii="Arial" w:hAnsi="Arial" w:cs="Arial"/>
          <w:sz w:val="20"/>
          <w:szCs w:val="20"/>
        </w:rPr>
      </w:pPr>
    </w:p>
    <w:p w:rsidR="00787417" w:rsidRDefault="007874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74F3D" w:rsidRPr="00735FB3">
        <w:rPr>
          <w:rFonts w:ascii="Arial" w:hAnsi="Arial" w:cs="Arial"/>
          <w:sz w:val="20"/>
          <w:szCs w:val="20"/>
        </w:rPr>
        <w:t>ndywidualny n</w:t>
      </w:r>
      <w:r>
        <w:rPr>
          <w:rFonts w:ascii="Arial" w:hAnsi="Arial" w:cs="Arial"/>
          <w:sz w:val="20"/>
          <w:szCs w:val="20"/>
        </w:rPr>
        <w:t>umer</w:t>
      </w:r>
      <w:r w:rsidR="00D74F3D" w:rsidRPr="00735FB3">
        <w:rPr>
          <w:rFonts w:ascii="Arial" w:hAnsi="Arial" w:cs="Arial"/>
          <w:sz w:val="20"/>
          <w:szCs w:val="20"/>
        </w:rPr>
        <w:t xml:space="preserve"> konta</w:t>
      </w:r>
      <w:r>
        <w:rPr>
          <w:rFonts w:ascii="Arial" w:hAnsi="Arial" w:cs="Arial"/>
          <w:sz w:val="20"/>
          <w:szCs w:val="20"/>
        </w:rPr>
        <w:t xml:space="preserve"> do wpłat</w:t>
      </w:r>
      <w:r w:rsidR="00D74F3D" w:rsidRPr="00735FB3">
        <w:rPr>
          <w:rFonts w:ascii="Arial" w:hAnsi="Arial" w:cs="Arial"/>
          <w:sz w:val="20"/>
          <w:szCs w:val="20"/>
        </w:rPr>
        <w:t>:</w:t>
      </w:r>
    </w:p>
    <w:p w:rsidR="00787417" w:rsidRDefault="00787417">
      <w:pPr>
        <w:rPr>
          <w:rFonts w:ascii="Arial" w:hAnsi="Arial" w:cs="Arial"/>
          <w:sz w:val="20"/>
          <w:szCs w:val="20"/>
        </w:rPr>
      </w:pPr>
    </w:p>
    <w:p w:rsidR="00D74F3D" w:rsidRDefault="00D74F3D">
      <w:pPr>
        <w:rPr>
          <w:rFonts w:ascii="Arial" w:hAnsi="Arial" w:cs="Arial"/>
          <w:b/>
          <w:sz w:val="16"/>
          <w:szCs w:val="16"/>
        </w:rPr>
      </w:pPr>
      <w:r w:rsidRPr="00735FB3">
        <w:rPr>
          <w:rFonts w:ascii="Arial" w:hAnsi="Arial" w:cs="Arial"/>
          <w:sz w:val="20"/>
          <w:szCs w:val="20"/>
        </w:rPr>
        <w:t xml:space="preserve"> </w:t>
      </w:r>
      <w:r w:rsidRPr="00585C18">
        <w:rPr>
          <w:rFonts w:ascii="Arial" w:hAnsi="Arial" w:cs="Arial"/>
          <w:b/>
          <w:sz w:val="16"/>
          <w:szCs w:val="16"/>
        </w:rPr>
        <w:t>__ __   __ __ __ __   __ __ __ __    __ __ __ __   __ __ __ __   __ __ __ __   __ __ __ __</w:t>
      </w:r>
    </w:p>
    <w:p w:rsidR="00787417" w:rsidRPr="00585C18" w:rsidRDefault="00787417">
      <w:pPr>
        <w:rPr>
          <w:rFonts w:ascii="Arial" w:hAnsi="Arial" w:cs="Arial"/>
          <w:b/>
          <w:sz w:val="16"/>
          <w:szCs w:val="16"/>
        </w:rPr>
      </w:pPr>
    </w:p>
    <w:p w:rsidR="0040173D" w:rsidRPr="00024E4B" w:rsidRDefault="0040173D">
      <w:pPr>
        <w:rPr>
          <w:rFonts w:ascii="Arial" w:hAnsi="Arial" w:cs="Arial"/>
          <w:b/>
          <w:sz w:val="20"/>
          <w:szCs w:val="20"/>
        </w:rPr>
      </w:pPr>
    </w:p>
    <w:p w:rsidR="00787417" w:rsidRPr="00024E4B" w:rsidRDefault="00787417">
      <w:pPr>
        <w:jc w:val="both"/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2) Dane podmiotu dokonującego zapłaty (płatnika)</w:t>
      </w:r>
    </w:p>
    <w:p w:rsidR="00787417" w:rsidRDefault="00787417" w:rsidP="00787417">
      <w:pPr>
        <w:rPr>
          <w:rFonts w:ascii="Arial" w:hAnsi="Arial" w:cs="Arial"/>
          <w:sz w:val="20"/>
          <w:szCs w:val="20"/>
        </w:rPr>
      </w:pPr>
    </w:p>
    <w:p w:rsidR="00787417" w:rsidRPr="00735FB3" w:rsidRDefault="00787417" w:rsidP="007874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podmiotu: </w:t>
      </w:r>
      <w:r w:rsidRPr="00735FB3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735FB3">
        <w:rPr>
          <w:rFonts w:ascii="Arial" w:hAnsi="Arial" w:cs="Arial"/>
          <w:sz w:val="20"/>
          <w:szCs w:val="20"/>
        </w:rPr>
        <w:t xml:space="preserve">………………………………… </w:t>
      </w:r>
    </w:p>
    <w:p w:rsidR="00787417" w:rsidRPr="00735FB3" w:rsidRDefault="00787417" w:rsidP="00787417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87417" w:rsidRDefault="00787417" w:rsidP="00787417">
      <w:pPr>
        <w:rPr>
          <w:rFonts w:ascii="Arial" w:hAnsi="Arial" w:cs="Arial"/>
          <w:sz w:val="20"/>
          <w:szCs w:val="20"/>
        </w:rPr>
      </w:pPr>
      <w:r w:rsidRPr="00787417">
        <w:rPr>
          <w:rFonts w:ascii="Arial" w:hAnsi="Arial" w:cs="Arial"/>
          <w:sz w:val="20"/>
          <w:szCs w:val="20"/>
        </w:rPr>
        <w:t>Adres siedziby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……………..…………………………</w:t>
      </w:r>
    </w:p>
    <w:p w:rsidR="008969E9" w:rsidRDefault="008969E9" w:rsidP="00787417">
      <w:pPr>
        <w:rPr>
          <w:rFonts w:ascii="Arial" w:hAnsi="Arial" w:cs="Arial"/>
          <w:sz w:val="20"/>
          <w:szCs w:val="20"/>
        </w:rPr>
      </w:pPr>
    </w:p>
    <w:p w:rsidR="008969E9" w:rsidRDefault="008969E9" w:rsidP="007874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87417" w:rsidRPr="00735FB3" w:rsidRDefault="00787417" w:rsidP="00787417">
      <w:pPr>
        <w:rPr>
          <w:rFonts w:ascii="Arial" w:hAnsi="Arial" w:cs="Arial"/>
          <w:sz w:val="20"/>
          <w:szCs w:val="20"/>
        </w:rPr>
      </w:pPr>
    </w:p>
    <w:p w:rsidR="00787417" w:rsidRDefault="007874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 ………………………………………………………………….</w:t>
      </w:r>
    </w:p>
    <w:p w:rsidR="008969E9" w:rsidRDefault="008969E9">
      <w:pPr>
        <w:jc w:val="both"/>
        <w:rPr>
          <w:rFonts w:ascii="Arial" w:hAnsi="Arial" w:cs="Arial"/>
          <w:sz w:val="20"/>
          <w:szCs w:val="20"/>
        </w:rPr>
      </w:pPr>
    </w:p>
    <w:p w:rsidR="00787417" w:rsidRDefault="00787417">
      <w:pPr>
        <w:jc w:val="both"/>
        <w:rPr>
          <w:rFonts w:ascii="Arial" w:hAnsi="Arial" w:cs="Arial"/>
          <w:sz w:val="20"/>
          <w:szCs w:val="20"/>
        </w:rPr>
      </w:pPr>
    </w:p>
    <w:p w:rsidR="00585C18" w:rsidRDefault="00787417">
      <w:pPr>
        <w:jc w:val="both"/>
        <w:rPr>
          <w:rFonts w:ascii="Arial" w:hAnsi="Arial" w:cs="Arial"/>
          <w:sz w:val="20"/>
          <w:szCs w:val="20"/>
        </w:rPr>
      </w:pPr>
      <w:r w:rsidRPr="00D824D8">
        <w:rPr>
          <w:rFonts w:ascii="Arial" w:hAnsi="Arial" w:cs="Arial"/>
          <w:b/>
          <w:sz w:val="20"/>
          <w:szCs w:val="20"/>
        </w:rPr>
        <w:t>3) D</w:t>
      </w:r>
      <w:r w:rsidR="008C74BB" w:rsidRPr="00D824D8">
        <w:rPr>
          <w:rFonts w:ascii="Arial" w:hAnsi="Arial" w:cs="Arial"/>
          <w:b/>
          <w:sz w:val="20"/>
          <w:szCs w:val="20"/>
        </w:rPr>
        <w:t>ata wpłaty:</w:t>
      </w:r>
      <w:r w:rsidR="008C74BB" w:rsidRPr="00A460B7">
        <w:rPr>
          <w:rFonts w:ascii="Arial" w:hAnsi="Arial" w:cs="Arial"/>
          <w:sz w:val="20"/>
          <w:szCs w:val="20"/>
        </w:rPr>
        <w:t xml:space="preserve"> …………………………</w:t>
      </w:r>
    </w:p>
    <w:p w:rsidR="008969E9" w:rsidRPr="00A460B7" w:rsidRDefault="008969E9">
      <w:pPr>
        <w:jc w:val="both"/>
        <w:rPr>
          <w:rFonts w:ascii="Arial" w:hAnsi="Arial" w:cs="Arial"/>
          <w:sz w:val="20"/>
          <w:szCs w:val="20"/>
        </w:rPr>
      </w:pPr>
    </w:p>
    <w:p w:rsidR="008C74BB" w:rsidRPr="00A460B7" w:rsidRDefault="008C74BB">
      <w:pPr>
        <w:jc w:val="both"/>
        <w:rPr>
          <w:rFonts w:ascii="Arial" w:hAnsi="Arial" w:cs="Arial"/>
          <w:sz w:val="20"/>
          <w:szCs w:val="20"/>
        </w:rPr>
      </w:pPr>
    </w:p>
    <w:p w:rsidR="00C2651C" w:rsidRPr="00D824D8" w:rsidRDefault="0078741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4D8">
        <w:rPr>
          <w:rFonts w:ascii="Arial" w:hAnsi="Arial" w:cs="Arial"/>
          <w:b/>
          <w:sz w:val="20"/>
          <w:szCs w:val="20"/>
        </w:rPr>
        <w:t>4)</w:t>
      </w:r>
      <w:r w:rsidR="00024E4B" w:rsidRPr="00D824D8">
        <w:rPr>
          <w:rFonts w:ascii="Arial" w:hAnsi="Arial" w:cs="Arial"/>
          <w:b/>
          <w:sz w:val="20"/>
          <w:szCs w:val="20"/>
        </w:rPr>
        <w:t xml:space="preserve"> Rodzaj zawartej z Uniwersytetem Ekonomicznym w Poznaniu umowy na finansowanie usług edukacyjnych </w:t>
      </w:r>
      <w:r w:rsidR="00735FB3" w:rsidRPr="00D824D8">
        <w:rPr>
          <w:rFonts w:ascii="Arial" w:hAnsi="Arial" w:cs="Arial"/>
          <w:b/>
          <w:sz w:val="20"/>
          <w:szCs w:val="20"/>
          <w:u w:val="single"/>
        </w:rPr>
        <w:t>(proszę wskazać wł</w:t>
      </w:r>
      <w:r w:rsidR="0087687F" w:rsidRPr="00D824D8">
        <w:rPr>
          <w:rFonts w:ascii="Arial" w:hAnsi="Arial" w:cs="Arial"/>
          <w:b/>
          <w:sz w:val="20"/>
          <w:szCs w:val="20"/>
          <w:u w:val="single"/>
        </w:rPr>
        <w:t>aś</w:t>
      </w:r>
      <w:r w:rsidR="00735FB3" w:rsidRPr="00D824D8">
        <w:rPr>
          <w:rFonts w:ascii="Arial" w:hAnsi="Arial" w:cs="Arial"/>
          <w:b/>
          <w:sz w:val="20"/>
          <w:szCs w:val="20"/>
          <w:u w:val="single"/>
        </w:rPr>
        <w:t>ciwe)</w:t>
      </w:r>
      <w:r w:rsidR="0040173D" w:rsidRPr="00D824D8">
        <w:rPr>
          <w:rFonts w:ascii="Arial" w:hAnsi="Arial" w:cs="Arial"/>
          <w:b/>
          <w:sz w:val="20"/>
          <w:szCs w:val="20"/>
          <w:u w:val="single"/>
        </w:rPr>
        <w:t>:</w:t>
      </w:r>
    </w:p>
    <w:p w:rsidR="00024E4B" w:rsidRDefault="00024E4B" w:rsidP="00024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4E4B" w:rsidRDefault="00024E4B" w:rsidP="00024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FBDA4" wp14:editId="655B3775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A29393" id="Prostokąt 1" o:spid="_x0000_s1026" style="position:absolute;margin-left:18.75pt;margin-top:.7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>umowa dwustronna między uczestnikiem a UEP</w:t>
      </w:r>
    </w:p>
    <w:p w:rsidR="0040173D" w:rsidRDefault="0040173D" w:rsidP="005D1F80">
      <w:pPr>
        <w:jc w:val="both"/>
        <w:rPr>
          <w:rFonts w:ascii="Arial" w:hAnsi="Arial" w:cs="Arial"/>
          <w:sz w:val="20"/>
          <w:szCs w:val="20"/>
        </w:rPr>
      </w:pPr>
    </w:p>
    <w:p w:rsidR="0040173D" w:rsidRPr="001F6851" w:rsidRDefault="0087687F" w:rsidP="005D1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95250</wp:posOffset>
                </wp:positionV>
                <wp:extent cx="180000" cy="180000"/>
                <wp:effectExtent l="0" t="0" r="1079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5C62B5" id="Prostokąt 3" o:spid="_x0000_s1026" style="position:absolute;margin-left:19.1pt;margin-top:7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024E4B">
        <w:rPr>
          <w:rFonts w:ascii="Arial" w:hAnsi="Arial" w:cs="Arial"/>
          <w:sz w:val="20"/>
          <w:szCs w:val="20"/>
        </w:rPr>
        <w:tab/>
      </w:r>
      <w:r w:rsidR="00024E4B">
        <w:rPr>
          <w:rFonts w:ascii="Arial" w:hAnsi="Arial" w:cs="Arial"/>
          <w:sz w:val="20"/>
          <w:szCs w:val="20"/>
        </w:rPr>
        <w:tab/>
        <w:t>umowa trójstronna</w:t>
      </w:r>
      <w:r>
        <w:rPr>
          <w:rFonts w:ascii="Arial" w:hAnsi="Arial" w:cs="Arial"/>
          <w:sz w:val="20"/>
          <w:szCs w:val="20"/>
        </w:rPr>
        <w:t xml:space="preserve"> </w:t>
      </w:r>
      <w:r w:rsidR="00024E4B">
        <w:rPr>
          <w:rFonts w:ascii="Arial" w:hAnsi="Arial" w:cs="Arial"/>
          <w:sz w:val="20"/>
          <w:szCs w:val="20"/>
        </w:rPr>
        <w:t xml:space="preserve">między uczestnikiem, UEP a podmiotem, który wnosi całość opłaty </w:t>
      </w:r>
      <w:r w:rsidR="00024E4B">
        <w:rPr>
          <w:rFonts w:ascii="Arial" w:hAnsi="Arial" w:cs="Arial"/>
          <w:sz w:val="20"/>
          <w:szCs w:val="20"/>
        </w:rPr>
        <w:tab/>
      </w:r>
      <w:r w:rsidR="00024E4B">
        <w:rPr>
          <w:rFonts w:ascii="Arial" w:hAnsi="Arial" w:cs="Arial"/>
          <w:sz w:val="20"/>
          <w:szCs w:val="20"/>
        </w:rPr>
        <w:tab/>
        <w:t>i jest nabywcą usługi edukacyjnej</w:t>
      </w:r>
    </w:p>
    <w:p w:rsidR="00D95E97" w:rsidRDefault="00D95E97" w:rsidP="005D1F80">
      <w:pPr>
        <w:jc w:val="both"/>
        <w:rPr>
          <w:rFonts w:ascii="Arial" w:hAnsi="Arial" w:cs="Arial"/>
          <w:sz w:val="20"/>
          <w:szCs w:val="20"/>
        </w:rPr>
      </w:pPr>
    </w:p>
    <w:p w:rsidR="00735FB3" w:rsidRDefault="00024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00643" wp14:editId="071D05BF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E050B5" id="Prostokąt 4" o:spid="_x0000_s1026" style="position:absolute;margin-left:19.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umowa trójstronna między uczestnikiem, UEP a podmiotem, który wnosi c</w:t>
      </w:r>
      <w:r w:rsidR="00A460B7">
        <w:rPr>
          <w:rFonts w:ascii="Arial" w:hAnsi="Arial" w:cs="Arial"/>
          <w:sz w:val="20"/>
          <w:szCs w:val="20"/>
        </w:rPr>
        <w:t>zęść o</w:t>
      </w:r>
      <w:r>
        <w:rPr>
          <w:rFonts w:ascii="Arial" w:hAnsi="Arial" w:cs="Arial"/>
          <w:sz w:val="20"/>
          <w:szCs w:val="20"/>
        </w:rPr>
        <w:t xml:space="preserve">płaty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60B7" w:rsidRDefault="00A460B7">
      <w:pPr>
        <w:jc w:val="both"/>
        <w:rPr>
          <w:rFonts w:ascii="Arial" w:hAnsi="Arial" w:cs="Arial"/>
          <w:sz w:val="20"/>
          <w:szCs w:val="20"/>
        </w:rPr>
      </w:pPr>
    </w:p>
    <w:p w:rsidR="00A460B7" w:rsidRDefault="00A460B7">
      <w:pPr>
        <w:jc w:val="both"/>
        <w:rPr>
          <w:rFonts w:ascii="Arial" w:hAnsi="Arial" w:cs="Arial"/>
          <w:sz w:val="20"/>
          <w:szCs w:val="20"/>
        </w:rPr>
      </w:pPr>
    </w:p>
    <w:p w:rsidR="001F6851" w:rsidRDefault="001F6851">
      <w:pPr>
        <w:jc w:val="both"/>
        <w:rPr>
          <w:rFonts w:ascii="Arial" w:hAnsi="Arial" w:cs="Arial"/>
          <w:sz w:val="20"/>
          <w:szCs w:val="20"/>
        </w:rPr>
      </w:pPr>
    </w:p>
    <w:p w:rsidR="008969E9" w:rsidRDefault="008969E9">
      <w:pPr>
        <w:jc w:val="both"/>
        <w:rPr>
          <w:rFonts w:ascii="Arial" w:hAnsi="Arial" w:cs="Arial"/>
          <w:sz w:val="20"/>
          <w:szCs w:val="20"/>
        </w:rPr>
      </w:pPr>
    </w:p>
    <w:p w:rsidR="008969E9" w:rsidRDefault="008969E9">
      <w:pPr>
        <w:jc w:val="both"/>
        <w:rPr>
          <w:rFonts w:ascii="Arial" w:hAnsi="Arial" w:cs="Arial"/>
          <w:sz w:val="20"/>
          <w:szCs w:val="20"/>
        </w:rPr>
      </w:pPr>
    </w:p>
    <w:p w:rsidR="00D824D8" w:rsidRDefault="00D824D8">
      <w:pPr>
        <w:jc w:val="both"/>
        <w:rPr>
          <w:rFonts w:ascii="Arial" w:hAnsi="Arial" w:cs="Arial"/>
          <w:sz w:val="20"/>
          <w:szCs w:val="20"/>
        </w:rPr>
      </w:pPr>
    </w:p>
    <w:p w:rsidR="00D824D8" w:rsidRDefault="00D824D8">
      <w:pPr>
        <w:jc w:val="both"/>
        <w:rPr>
          <w:rFonts w:ascii="Arial" w:hAnsi="Arial" w:cs="Arial"/>
          <w:sz w:val="20"/>
          <w:szCs w:val="20"/>
        </w:rPr>
      </w:pPr>
    </w:p>
    <w:p w:rsidR="00D824D8" w:rsidRDefault="00D824D8">
      <w:pPr>
        <w:jc w:val="both"/>
        <w:rPr>
          <w:rFonts w:ascii="Arial" w:hAnsi="Arial" w:cs="Arial"/>
          <w:sz w:val="20"/>
          <w:szCs w:val="20"/>
        </w:rPr>
      </w:pPr>
    </w:p>
    <w:p w:rsidR="00D824D8" w:rsidRDefault="00D824D8">
      <w:pPr>
        <w:jc w:val="both"/>
        <w:rPr>
          <w:rFonts w:ascii="Arial" w:hAnsi="Arial" w:cs="Arial"/>
          <w:sz w:val="20"/>
          <w:szCs w:val="20"/>
        </w:rPr>
      </w:pPr>
    </w:p>
    <w:p w:rsidR="00D74F3D" w:rsidRPr="00D824D8" w:rsidRDefault="00D74F3D" w:rsidP="00245D4D">
      <w:pPr>
        <w:jc w:val="both"/>
        <w:rPr>
          <w:rFonts w:ascii="Arial" w:hAnsi="Arial" w:cs="Arial"/>
          <w:sz w:val="20"/>
          <w:szCs w:val="20"/>
        </w:rPr>
      </w:pPr>
      <w:r w:rsidRPr="00D824D8">
        <w:rPr>
          <w:rFonts w:ascii="Arial" w:hAnsi="Arial" w:cs="Arial"/>
          <w:b/>
          <w:sz w:val="20"/>
          <w:szCs w:val="20"/>
          <w:u w:val="single"/>
        </w:rPr>
        <w:t xml:space="preserve">Wniosek </w:t>
      </w:r>
      <w:r w:rsidR="008C74BB" w:rsidRPr="00D824D8">
        <w:rPr>
          <w:rFonts w:ascii="Arial" w:hAnsi="Arial" w:cs="Arial"/>
          <w:b/>
          <w:sz w:val="20"/>
          <w:szCs w:val="20"/>
          <w:u w:val="single"/>
        </w:rPr>
        <w:t>wraz z kopią potwierdzenia wpłaty</w:t>
      </w:r>
      <w:r w:rsidR="008C74BB" w:rsidRPr="00D824D8">
        <w:rPr>
          <w:rFonts w:ascii="Arial" w:hAnsi="Arial" w:cs="Arial"/>
          <w:sz w:val="20"/>
          <w:szCs w:val="20"/>
        </w:rPr>
        <w:t xml:space="preserve"> n</w:t>
      </w:r>
      <w:r w:rsidRPr="00D824D8">
        <w:rPr>
          <w:rFonts w:ascii="Arial" w:hAnsi="Arial" w:cs="Arial"/>
          <w:sz w:val="20"/>
          <w:szCs w:val="20"/>
        </w:rPr>
        <w:t xml:space="preserve">ależy </w:t>
      </w:r>
      <w:r w:rsidR="00C2651C" w:rsidRPr="00D824D8">
        <w:rPr>
          <w:rFonts w:ascii="Arial" w:hAnsi="Arial" w:cs="Arial"/>
          <w:sz w:val="20"/>
          <w:szCs w:val="20"/>
        </w:rPr>
        <w:t xml:space="preserve">przesłać </w:t>
      </w:r>
      <w:r w:rsidR="008C74BB" w:rsidRPr="00D824D8">
        <w:rPr>
          <w:rFonts w:ascii="Arial" w:hAnsi="Arial" w:cs="Arial"/>
          <w:sz w:val="20"/>
          <w:szCs w:val="20"/>
        </w:rPr>
        <w:t xml:space="preserve">(w ciągu 14 dni od dnia dokonania wpłaty) </w:t>
      </w:r>
      <w:r w:rsidR="00C2651C" w:rsidRPr="00D824D8">
        <w:rPr>
          <w:rFonts w:ascii="Arial" w:hAnsi="Arial" w:cs="Arial"/>
          <w:sz w:val="20"/>
          <w:szCs w:val="20"/>
        </w:rPr>
        <w:t xml:space="preserve">na adres mailowy: </w:t>
      </w:r>
      <w:hyperlink r:id="rId7" w:history="1">
        <w:r w:rsidR="00245D4D" w:rsidRPr="00D824D8">
          <w:rPr>
            <w:rStyle w:val="Hipercze"/>
            <w:rFonts w:ascii="Arial" w:hAnsi="Arial" w:cs="Arial"/>
            <w:b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245D4D" w:rsidRPr="00D824D8">
        <w:rPr>
          <w:rFonts w:ascii="Arial" w:hAnsi="Arial" w:cs="Arial"/>
          <w:b/>
          <w:color w:val="131313"/>
          <w:sz w:val="20"/>
          <w:szCs w:val="20"/>
          <w:shd w:val="clear" w:color="auto" w:fill="FFFFFF"/>
        </w:rPr>
        <w:t> </w:t>
      </w:r>
    </w:p>
    <w:p w:rsidR="008969E9" w:rsidRPr="00DF4936" w:rsidRDefault="008969E9">
      <w:pPr>
        <w:jc w:val="both"/>
        <w:rPr>
          <w:rFonts w:ascii="Arial" w:hAnsi="Arial" w:cs="Arial"/>
          <w:sz w:val="16"/>
          <w:szCs w:val="16"/>
        </w:rPr>
      </w:pPr>
    </w:p>
    <w:sectPr w:rsidR="008969E9" w:rsidRPr="00DF4936" w:rsidSect="00DF493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49" w:rsidRDefault="007B4749">
      <w:r>
        <w:separator/>
      </w:r>
    </w:p>
  </w:endnote>
  <w:endnote w:type="continuationSeparator" w:id="0">
    <w:p w:rsidR="007B4749" w:rsidRDefault="007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FF" w:rsidRDefault="00094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49" w:rsidRDefault="007B4749">
      <w:r>
        <w:separator/>
      </w:r>
    </w:p>
  </w:footnote>
  <w:footnote w:type="continuationSeparator" w:id="0">
    <w:p w:rsidR="007B4749" w:rsidRDefault="007B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F"/>
    <w:rsid w:val="00024E4B"/>
    <w:rsid w:val="000940FF"/>
    <w:rsid w:val="001F6851"/>
    <w:rsid w:val="00245D4D"/>
    <w:rsid w:val="002539A2"/>
    <w:rsid w:val="002C1D45"/>
    <w:rsid w:val="0036340E"/>
    <w:rsid w:val="00364B4A"/>
    <w:rsid w:val="0038494B"/>
    <w:rsid w:val="0040173D"/>
    <w:rsid w:val="004C476C"/>
    <w:rsid w:val="004D7B9F"/>
    <w:rsid w:val="00585C18"/>
    <w:rsid w:val="005C1E3B"/>
    <w:rsid w:val="005D1F80"/>
    <w:rsid w:val="005D3F18"/>
    <w:rsid w:val="005D4F67"/>
    <w:rsid w:val="00735FB3"/>
    <w:rsid w:val="00787417"/>
    <w:rsid w:val="007A0349"/>
    <w:rsid w:val="007A1F22"/>
    <w:rsid w:val="007B3787"/>
    <w:rsid w:val="007B4749"/>
    <w:rsid w:val="00864BD9"/>
    <w:rsid w:val="0087687F"/>
    <w:rsid w:val="008969E9"/>
    <w:rsid w:val="008C74BB"/>
    <w:rsid w:val="0093771A"/>
    <w:rsid w:val="009B11BF"/>
    <w:rsid w:val="00A460B7"/>
    <w:rsid w:val="00AE591B"/>
    <w:rsid w:val="00B6095D"/>
    <w:rsid w:val="00BE1A1D"/>
    <w:rsid w:val="00BE6364"/>
    <w:rsid w:val="00C21887"/>
    <w:rsid w:val="00C2651C"/>
    <w:rsid w:val="00C43D83"/>
    <w:rsid w:val="00C74A99"/>
    <w:rsid w:val="00D74F3D"/>
    <w:rsid w:val="00D824D8"/>
    <w:rsid w:val="00D95E97"/>
    <w:rsid w:val="00DF4936"/>
    <w:rsid w:val="00E14DE5"/>
    <w:rsid w:val="00EC6ADC"/>
    <w:rsid w:val="00F5543A"/>
    <w:rsid w:val="00F63A74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702F47-FFB0-4D19-A9A7-F720BCA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73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0F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4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0FF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4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faktury@fnc.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FAKTURĘ DO ZAPŁATY</vt:lpstr>
    </vt:vector>
  </TitlesOfParts>
  <Company>Your Company Name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FAKTURĘ DO ZAPŁATY</dc:title>
  <dc:subject/>
  <dc:creator>Dział Finansowy</dc:creator>
  <cp:keywords/>
  <cp:lastModifiedBy>Romana</cp:lastModifiedBy>
  <cp:revision>2</cp:revision>
  <cp:lastPrinted>2022-09-13T10:17:00Z</cp:lastPrinted>
  <dcterms:created xsi:type="dcterms:W3CDTF">2024-12-12T12:04:00Z</dcterms:created>
  <dcterms:modified xsi:type="dcterms:W3CDTF">2024-12-12T12:04:00Z</dcterms:modified>
</cp:coreProperties>
</file>