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744" w:rsidRDefault="00D74F3D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7B3787">
        <w:rPr>
          <w:rFonts w:ascii="Arial" w:hAnsi="Arial" w:cs="Arial"/>
          <w:b/>
        </w:rPr>
        <w:t xml:space="preserve">WNIOSEK O WYSTAWIENIE </w:t>
      </w:r>
      <w:r w:rsidR="00083744">
        <w:rPr>
          <w:rFonts w:ascii="Arial" w:hAnsi="Arial" w:cs="Arial"/>
          <w:b/>
        </w:rPr>
        <w:t>DOKUMENTU</w:t>
      </w:r>
      <w:r w:rsidRPr="007B3787">
        <w:rPr>
          <w:rFonts w:ascii="Arial" w:hAnsi="Arial" w:cs="Arial"/>
          <w:b/>
        </w:rPr>
        <w:t xml:space="preserve"> DO ZAPŁATY </w:t>
      </w:r>
    </w:p>
    <w:p w:rsidR="00D74F3D" w:rsidRDefault="005D0B5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(TZW. FAKTURY PROFORMA</w:t>
      </w:r>
      <w:r w:rsidR="00083744">
        <w:rPr>
          <w:rFonts w:ascii="Arial" w:hAnsi="Arial" w:cs="Arial"/>
          <w:b/>
        </w:rPr>
        <w:t>)</w:t>
      </w:r>
    </w:p>
    <w:p w:rsidR="0072314D" w:rsidRPr="00AE591B" w:rsidRDefault="0072314D" w:rsidP="0072314D">
      <w:pPr>
        <w:jc w:val="center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(</w:t>
      </w:r>
      <w:r w:rsidRPr="00AE591B">
        <w:rPr>
          <w:rFonts w:ascii="Arial" w:hAnsi="Arial" w:cs="Arial"/>
          <w:color w:val="FF0000"/>
          <w:sz w:val="28"/>
          <w:szCs w:val="28"/>
        </w:rPr>
        <w:t>Prosimy o wypełnienie wniosku elektronicznie</w:t>
      </w:r>
      <w:r>
        <w:rPr>
          <w:rFonts w:ascii="Arial" w:hAnsi="Arial" w:cs="Arial"/>
          <w:color w:val="FF0000"/>
          <w:sz w:val="28"/>
          <w:szCs w:val="28"/>
        </w:rPr>
        <w:t>)</w:t>
      </w:r>
    </w:p>
    <w:p w:rsidR="005D0B51" w:rsidRPr="007B3787" w:rsidRDefault="005D0B51">
      <w:pPr>
        <w:jc w:val="center"/>
        <w:rPr>
          <w:rFonts w:ascii="Arial" w:hAnsi="Arial" w:cs="Arial"/>
          <w:b/>
        </w:rPr>
      </w:pPr>
    </w:p>
    <w:p w:rsidR="00735FB3" w:rsidRDefault="00735FB3">
      <w:pPr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:rsidR="00D74F3D" w:rsidRPr="00D95E97" w:rsidRDefault="00D74F3D">
      <w:pPr>
        <w:jc w:val="right"/>
        <w:rPr>
          <w:rFonts w:ascii="Arial" w:hAnsi="Arial" w:cs="Arial"/>
          <w:sz w:val="16"/>
          <w:szCs w:val="16"/>
        </w:rPr>
      </w:pPr>
      <w:r w:rsidRPr="00D95E97">
        <w:rPr>
          <w:rFonts w:ascii="Arial" w:hAnsi="Arial" w:cs="Arial"/>
          <w:sz w:val="16"/>
          <w:szCs w:val="16"/>
        </w:rPr>
        <w:t>………………………………, dnia ………………………</w:t>
      </w:r>
    </w:p>
    <w:p w:rsidR="00D74F3D" w:rsidRPr="00D95E97" w:rsidRDefault="00D74F3D">
      <w:pPr>
        <w:rPr>
          <w:rFonts w:ascii="Arial" w:hAnsi="Arial" w:cs="Arial"/>
          <w:sz w:val="16"/>
          <w:szCs w:val="16"/>
        </w:rPr>
      </w:pPr>
      <w:r w:rsidRPr="00D95E97">
        <w:rPr>
          <w:rFonts w:ascii="Arial" w:hAnsi="Arial" w:cs="Arial"/>
          <w:sz w:val="16"/>
          <w:szCs w:val="16"/>
        </w:rPr>
        <w:t xml:space="preserve">                                              </w:t>
      </w:r>
      <w:r w:rsidR="0087687F" w:rsidRPr="00D95E97">
        <w:rPr>
          <w:rFonts w:ascii="Arial" w:hAnsi="Arial" w:cs="Arial"/>
          <w:sz w:val="16"/>
          <w:szCs w:val="16"/>
        </w:rPr>
        <w:t xml:space="preserve">                              </w:t>
      </w:r>
      <w:r w:rsidR="00735FB3" w:rsidRPr="00D95E97">
        <w:rPr>
          <w:rFonts w:ascii="Arial" w:hAnsi="Arial" w:cs="Arial"/>
          <w:sz w:val="16"/>
          <w:szCs w:val="16"/>
        </w:rPr>
        <w:t xml:space="preserve">      </w:t>
      </w:r>
      <w:r w:rsidR="00D95E97">
        <w:rPr>
          <w:rFonts w:ascii="Arial" w:hAnsi="Arial" w:cs="Arial"/>
          <w:sz w:val="16"/>
          <w:szCs w:val="16"/>
        </w:rPr>
        <w:t xml:space="preserve">                                            </w:t>
      </w:r>
      <w:r w:rsidR="00735FB3" w:rsidRPr="00D95E97">
        <w:rPr>
          <w:rFonts w:ascii="Arial" w:hAnsi="Arial" w:cs="Arial"/>
          <w:sz w:val="16"/>
          <w:szCs w:val="16"/>
        </w:rPr>
        <w:t xml:space="preserve"> </w:t>
      </w:r>
      <w:r w:rsidR="0087687F" w:rsidRPr="00D95E97">
        <w:rPr>
          <w:rFonts w:ascii="Arial" w:hAnsi="Arial" w:cs="Arial"/>
          <w:sz w:val="16"/>
          <w:szCs w:val="16"/>
        </w:rPr>
        <w:t>(m</w:t>
      </w:r>
      <w:r w:rsidRPr="00D95E97">
        <w:rPr>
          <w:rFonts w:ascii="Arial" w:hAnsi="Arial" w:cs="Arial"/>
          <w:sz w:val="16"/>
          <w:szCs w:val="16"/>
        </w:rPr>
        <w:t>iejscowość)</w:t>
      </w:r>
    </w:p>
    <w:p w:rsidR="00767F03" w:rsidRDefault="00767F03" w:rsidP="00767F03">
      <w:pPr>
        <w:jc w:val="right"/>
        <w:rPr>
          <w:rFonts w:ascii="Arial" w:hAnsi="Arial" w:cs="Arial"/>
          <w:sz w:val="16"/>
          <w:szCs w:val="16"/>
        </w:rPr>
      </w:pPr>
    </w:p>
    <w:p w:rsidR="00767F03" w:rsidRDefault="00767F03" w:rsidP="00767F03">
      <w:pPr>
        <w:jc w:val="center"/>
        <w:rPr>
          <w:rFonts w:ascii="Arial" w:hAnsi="Arial" w:cs="Arial"/>
          <w:b/>
          <w:sz w:val="20"/>
          <w:szCs w:val="20"/>
        </w:rPr>
      </w:pPr>
    </w:p>
    <w:p w:rsidR="00767F03" w:rsidRPr="00024E4B" w:rsidRDefault="00767F03" w:rsidP="00767F03">
      <w:pPr>
        <w:jc w:val="center"/>
        <w:rPr>
          <w:rFonts w:ascii="Arial" w:hAnsi="Arial" w:cs="Arial"/>
          <w:b/>
          <w:sz w:val="20"/>
          <w:szCs w:val="20"/>
        </w:rPr>
      </w:pPr>
    </w:p>
    <w:p w:rsidR="00767F03" w:rsidRPr="00024E4B" w:rsidRDefault="00767F03" w:rsidP="00767F03">
      <w:pPr>
        <w:rPr>
          <w:rFonts w:ascii="Arial" w:hAnsi="Arial" w:cs="Arial"/>
          <w:b/>
          <w:sz w:val="20"/>
          <w:szCs w:val="20"/>
        </w:rPr>
      </w:pPr>
      <w:r w:rsidRPr="00024E4B">
        <w:rPr>
          <w:rFonts w:ascii="Arial" w:hAnsi="Arial" w:cs="Arial"/>
          <w:b/>
          <w:sz w:val="20"/>
          <w:szCs w:val="20"/>
        </w:rPr>
        <w:t>1) Dane uczestnika studiów podyplomowych</w:t>
      </w:r>
    </w:p>
    <w:p w:rsidR="00767F03" w:rsidRPr="00735FB3" w:rsidRDefault="00767F03" w:rsidP="00767F03">
      <w:pPr>
        <w:rPr>
          <w:rFonts w:ascii="Arial" w:hAnsi="Arial" w:cs="Arial"/>
          <w:sz w:val="20"/>
          <w:szCs w:val="20"/>
        </w:rPr>
      </w:pPr>
    </w:p>
    <w:p w:rsidR="00767F03" w:rsidRDefault="00767F03" w:rsidP="00767F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735FB3">
        <w:rPr>
          <w:rFonts w:ascii="Arial" w:hAnsi="Arial" w:cs="Arial"/>
          <w:sz w:val="20"/>
          <w:szCs w:val="20"/>
        </w:rPr>
        <w:t xml:space="preserve">mię i </w:t>
      </w:r>
      <w:r>
        <w:rPr>
          <w:rFonts w:ascii="Arial" w:hAnsi="Arial" w:cs="Arial"/>
          <w:sz w:val="20"/>
          <w:szCs w:val="20"/>
        </w:rPr>
        <w:t>na</w:t>
      </w:r>
      <w:r w:rsidRPr="00735FB3">
        <w:rPr>
          <w:rFonts w:ascii="Arial" w:hAnsi="Arial" w:cs="Arial"/>
          <w:sz w:val="20"/>
          <w:szCs w:val="20"/>
        </w:rPr>
        <w:t>zwisko</w:t>
      </w:r>
      <w:r>
        <w:rPr>
          <w:rFonts w:ascii="Arial" w:hAnsi="Arial" w:cs="Arial"/>
          <w:sz w:val="20"/>
          <w:szCs w:val="20"/>
        </w:rPr>
        <w:t xml:space="preserve">: </w:t>
      </w:r>
      <w:r w:rsidRPr="00735FB3">
        <w:rPr>
          <w:rFonts w:ascii="Arial" w:hAnsi="Arial" w:cs="Arial"/>
          <w:sz w:val="20"/>
          <w:szCs w:val="20"/>
        </w:rPr>
        <w:t>…………………………</w:t>
      </w:r>
      <w:r>
        <w:rPr>
          <w:rFonts w:ascii="Arial" w:hAnsi="Arial" w:cs="Arial"/>
          <w:sz w:val="20"/>
          <w:szCs w:val="20"/>
        </w:rPr>
        <w:t>……………………</w:t>
      </w:r>
      <w:r w:rsidRPr="00735FB3">
        <w:rPr>
          <w:rFonts w:ascii="Arial" w:hAnsi="Arial" w:cs="Arial"/>
          <w:sz w:val="20"/>
          <w:szCs w:val="20"/>
        </w:rPr>
        <w:t xml:space="preserve">…………………………………………………… </w:t>
      </w:r>
    </w:p>
    <w:p w:rsidR="00B21B36" w:rsidRDefault="00B21B36" w:rsidP="00767F03">
      <w:pPr>
        <w:rPr>
          <w:rFonts w:ascii="Arial" w:hAnsi="Arial" w:cs="Arial"/>
          <w:sz w:val="20"/>
          <w:szCs w:val="20"/>
        </w:rPr>
      </w:pPr>
    </w:p>
    <w:p w:rsidR="00B21B36" w:rsidRDefault="00B21B36" w:rsidP="00B21B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</w:t>
      </w:r>
      <w:r w:rsidRPr="00787417">
        <w:rPr>
          <w:rFonts w:ascii="Arial" w:hAnsi="Arial" w:cs="Arial"/>
          <w:sz w:val="20"/>
          <w:szCs w:val="20"/>
        </w:rPr>
        <w:t xml:space="preserve"> (ulica, numer, kod pocztowy, miejscowość)</w:t>
      </w:r>
      <w:r>
        <w:rPr>
          <w:rFonts w:ascii="Arial" w:hAnsi="Arial" w:cs="Arial"/>
          <w:sz w:val="20"/>
          <w:szCs w:val="20"/>
        </w:rPr>
        <w:t xml:space="preserve">: </w:t>
      </w:r>
      <w:r w:rsidRPr="00735FB3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…….</w:t>
      </w:r>
      <w:r w:rsidRPr="00735FB3">
        <w:rPr>
          <w:rFonts w:ascii="Arial" w:hAnsi="Arial" w:cs="Arial"/>
          <w:sz w:val="20"/>
          <w:szCs w:val="20"/>
        </w:rPr>
        <w:t>……………..……</w:t>
      </w:r>
      <w:r>
        <w:rPr>
          <w:rFonts w:ascii="Arial" w:hAnsi="Arial" w:cs="Arial"/>
          <w:sz w:val="20"/>
          <w:szCs w:val="20"/>
        </w:rPr>
        <w:t>…………</w:t>
      </w:r>
      <w:r w:rsidRPr="00735FB3">
        <w:rPr>
          <w:rFonts w:ascii="Arial" w:hAnsi="Arial" w:cs="Arial"/>
          <w:sz w:val="20"/>
          <w:szCs w:val="20"/>
        </w:rPr>
        <w:t>……………………</w:t>
      </w:r>
    </w:p>
    <w:p w:rsidR="00B21B36" w:rsidRDefault="00B21B36" w:rsidP="00B21B36">
      <w:pPr>
        <w:rPr>
          <w:rFonts w:ascii="Arial" w:hAnsi="Arial" w:cs="Arial"/>
          <w:sz w:val="20"/>
          <w:szCs w:val="20"/>
        </w:rPr>
      </w:pPr>
    </w:p>
    <w:p w:rsidR="00B21B36" w:rsidRDefault="00B21B36" w:rsidP="00B21B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767F03" w:rsidRPr="00735FB3" w:rsidRDefault="00767F03" w:rsidP="00767F03">
      <w:pPr>
        <w:rPr>
          <w:rFonts w:ascii="Arial" w:hAnsi="Arial" w:cs="Arial"/>
          <w:sz w:val="20"/>
          <w:szCs w:val="20"/>
        </w:rPr>
      </w:pPr>
      <w:r w:rsidRPr="00735FB3">
        <w:rPr>
          <w:rFonts w:ascii="Arial" w:hAnsi="Arial" w:cs="Arial"/>
          <w:sz w:val="20"/>
          <w:szCs w:val="20"/>
        </w:rPr>
        <w:t xml:space="preserve">     </w:t>
      </w:r>
      <w:r w:rsidRPr="00735FB3">
        <w:rPr>
          <w:rFonts w:ascii="Arial" w:hAnsi="Arial" w:cs="Arial"/>
          <w:sz w:val="20"/>
          <w:szCs w:val="20"/>
        </w:rPr>
        <w:tab/>
        <w:t xml:space="preserve">      </w:t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</w:p>
    <w:p w:rsidR="00767F03" w:rsidRPr="00735FB3" w:rsidRDefault="00767F03" w:rsidP="00767F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Nazwa studiów podyplomowych: </w:t>
      </w:r>
      <w:r w:rsidRPr="00735FB3">
        <w:rPr>
          <w:rFonts w:ascii="Arial" w:hAnsi="Arial" w:cs="Arial"/>
          <w:sz w:val="20"/>
          <w:szCs w:val="20"/>
        </w:rPr>
        <w:t>………………………</w:t>
      </w:r>
      <w:r>
        <w:rPr>
          <w:rFonts w:ascii="Arial" w:hAnsi="Arial" w:cs="Arial"/>
          <w:sz w:val="20"/>
          <w:szCs w:val="20"/>
        </w:rPr>
        <w:t>………</w:t>
      </w:r>
      <w:r w:rsidRPr="00735FB3">
        <w:rPr>
          <w:rFonts w:ascii="Arial" w:hAnsi="Arial" w:cs="Arial"/>
          <w:sz w:val="20"/>
          <w:szCs w:val="20"/>
        </w:rPr>
        <w:t>……………………..…………………………</w:t>
      </w:r>
    </w:p>
    <w:p w:rsidR="00767F03" w:rsidRDefault="00767F03" w:rsidP="00767F03">
      <w:pPr>
        <w:rPr>
          <w:rFonts w:ascii="Arial" w:hAnsi="Arial" w:cs="Arial"/>
          <w:sz w:val="20"/>
          <w:szCs w:val="20"/>
        </w:rPr>
      </w:pPr>
    </w:p>
    <w:p w:rsidR="00525699" w:rsidRDefault="00525699" w:rsidP="005256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Wpłata w wysokości ……………zł</w:t>
      </w:r>
    </w:p>
    <w:p w:rsidR="0072314D" w:rsidRDefault="0072314D" w:rsidP="00525699">
      <w:pPr>
        <w:rPr>
          <w:rFonts w:ascii="Arial" w:hAnsi="Arial" w:cs="Arial"/>
          <w:sz w:val="20"/>
          <w:szCs w:val="20"/>
        </w:rPr>
      </w:pPr>
    </w:p>
    <w:p w:rsidR="0072314D" w:rsidRDefault="0072314D" w:rsidP="005256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raty: ………………………</w:t>
      </w:r>
    </w:p>
    <w:p w:rsidR="00525699" w:rsidRDefault="00525699" w:rsidP="00767F03">
      <w:pPr>
        <w:rPr>
          <w:rFonts w:ascii="Arial" w:hAnsi="Arial" w:cs="Arial"/>
          <w:sz w:val="20"/>
          <w:szCs w:val="20"/>
        </w:rPr>
      </w:pPr>
    </w:p>
    <w:p w:rsidR="00767F03" w:rsidRDefault="00767F03" w:rsidP="00767F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735FB3">
        <w:rPr>
          <w:rFonts w:ascii="Arial" w:hAnsi="Arial" w:cs="Arial"/>
          <w:sz w:val="20"/>
          <w:szCs w:val="20"/>
        </w:rPr>
        <w:t>ndywidualny n</w:t>
      </w:r>
      <w:r>
        <w:rPr>
          <w:rFonts w:ascii="Arial" w:hAnsi="Arial" w:cs="Arial"/>
          <w:sz w:val="20"/>
          <w:szCs w:val="20"/>
        </w:rPr>
        <w:t>umer</w:t>
      </w:r>
      <w:r w:rsidRPr="00735FB3">
        <w:rPr>
          <w:rFonts w:ascii="Arial" w:hAnsi="Arial" w:cs="Arial"/>
          <w:sz w:val="20"/>
          <w:szCs w:val="20"/>
        </w:rPr>
        <w:t xml:space="preserve"> konta</w:t>
      </w:r>
      <w:r>
        <w:rPr>
          <w:rFonts w:ascii="Arial" w:hAnsi="Arial" w:cs="Arial"/>
          <w:sz w:val="20"/>
          <w:szCs w:val="20"/>
        </w:rPr>
        <w:t xml:space="preserve"> do wpłat</w:t>
      </w:r>
      <w:r w:rsidRPr="00735FB3">
        <w:rPr>
          <w:rFonts w:ascii="Arial" w:hAnsi="Arial" w:cs="Arial"/>
          <w:sz w:val="20"/>
          <w:szCs w:val="20"/>
        </w:rPr>
        <w:t>:</w:t>
      </w:r>
    </w:p>
    <w:p w:rsidR="00767F03" w:rsidRDefault="00767F03" w:rsidP="00767F03">
      <w:pPr>
        <w:rPr>
          <w:rFonts w:ascii="Arial" w:hAnsi="Arial" w:cs="Arial"/>
          <w:sz w:val="20"/>
          <w:szCs w:val="20"/>
        </w:rPr>
      </w:pPr>
    </w:p>
    <w:p w:rsidR="00767F03" w:rsidRDefault="00767F03" w:rsidP="00767F03">
      <w:pPr>
        <w:rPr>
          <w:rFonts w:ascii="Arial" w:hAnsi="Arial" w:cs="Arial"/>
          <w:b/>
          <w:sz w:val="16"/>
          <w:szCs w:val="16"/>
        </w:rPr>
      </w:pPr>
      <w:r w:rsidRPr="00735FB3">
        <w:rPr>
          <w:rFonts w:ascii="Arial" w:hAnsi="Arial" w:cs="Arial"/>
          <w:sz w:val="20"/>
          <w:szCs w:val="20"/>
        </w:rPr>
        <w:t xml:space="preserve"> </w:t>
      </w:r>
      <w:r w:rsidRPr="00585C18">
        <w:rPr>
          <w:rFonts w:ascii="Arial" w:hAnsi="Arial" w:cs="Arial"/>
          <w:b/>
          <w:sz w:val="16"/>
          <w:szCs w:val="16"/>
        </w:rPr>
        <w:t>__ __   __ __ __ __   __ __ __ __    __ __ __ __   __ __ __ __   __ __ __ __   __ __ __ __</w:t>
      </w:r>
    </w:p>
    <w:p w:rsidR="00767F03" w:rsidRPr="00585C18" w:rsidRDefault="00767F03" w:rsidP="00767F03">
      <w:pPr>
        <w:rPr>
          <w:rFonts w:ascii="Arial" w:hAnsi="Arial" w:cs="Arial"/>
          <w:b/>
          <w:sz w:val="16"/>
          <w:szCs w:val="16"/>
        </w:rPr>
      </w:pPr>
    </w:p>
    <w:p w:rsidR="00767F03" w:rsidRPr="00024E4B" w:rsidRDefault="00767F03" w:rsidP="00767F03">
      <w:pPr>
        <w:rPr>
          <w:rFonts w:ascii="Arial" w:hAnsi="Arial" w:cs="Arial"/>
          <w:b/>
          <w:sz w:val="20"/>
          <w:szCs w:val="20"/>
        </w:rPr>
      </w:pPr>
    </w:p>
    <w:p w:rsidR="00767F03" w:rsidRPr="00024E4B" w:rsidRDefault="00767F03" w:rsidP="00767F03">
      <w:pPr>
        <w:jc w:val="both"/>
        <w:rPr>
          <w:rFonts w:ascii="Arial" w:hAnsi="Arial" w:cs="Arial"/>
          <w:b/>
          <w:sz w:val="20"/>
          <w:szCs w:val="20"/>
        </w:rPr>
      </w:pPr>
      <w:r w:rsidRPr="00024E4B">
        <w:rPr>
          <w:rFonts w:ascii="Arial" w:hAnsi="Arial" w:cs="Arial"/>
          <w:b/>
          <w:sz w:val="20"/>
          <w:szCs w:val="20"/>
        </w:rPr>
        <w:t>2) Dane podmiotu dokonującego zapłaty (płatnika)</w:t>
      </w:r>
    </w:p>
    <w:p w:rsidR="00767F03" w:rsidRDefault="00767F03" w:rsidP="00767F03">
      <w:pPr>
        <w:rPr>
          <w:rFonts w:ascii="Arial" w:hAnsi="Arial" w:cs="Arial"/>
          <w:sz w:val="20"/>
          <w:szCs w:val="20"/>
        </w:rPr>
      </w:pPr>
    </w:p>
    <w:p w:rsidR="00767F03" w:rsidRPr="00735FB3" w:rsidRDefault="00767F03" w:rsidP="00767F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Pełna nazwa podmiotu: </w:t>
      </w:r>
      <w:r w:rsidRPr="00735FB3">
        <w:rPr>
          <w:rFonts w:ascii="Arial" w:hAnsi="Arial" w:cs="Arial"/>
          <w:sz w:val="20"/>
          <w:szCs w:val="20"/>
        </w:rPr>
        <w:t>……………………………………………</w:t>
      </w:r>
      <w:r>
        <w:rPr>
          <w:rFonts w:ascii="Arial" w:hAnsi="Arial" w:cs="Arial"/>
          <w:sz w:val="20"/>
          <w:szCs w:val="20"/>
        </w:rPr>
        <w:t>…………..</w:t>
      </w:r>
      <w:r w:rsidRPr="00735FB3">
        <w:rPr>
          <w:rFonts w:ascii="Arial" w:hAnsi="Arial" w:cs="Arial"/>
          <w:sz w:val="20"/>
          <w:szCs w:val="20"/>
        </w:rPr>
        <w:t xml:space="preserve">………………………………… </w:t>
      </w:r>
    </w:p>
    <w:p w:rsidR="00767F03" w:rsidRPr="00735FB3" w:rsidRDefault="00767F03" w:rsidP="00767F03">
      <w:pPr>
        <w:rPr>
          <w:rFonts w:ascii="Arial" w:hAnsi="Arial" w:cs="Arial"/>
          <w:sz w:val="20"/>
          <w:szCs w:val="20"/>
        </w:rPr>
      </w:pPr>
      <w:r w:rsidRPr="00735FB3">
        <w:rPr>
          <w:rFonts w:ascii="Arial" w:hAnsi="Arial" w:cs="Arial"/>
          <w:sz w:val="20"/>
          <w:szCs w:val="20"/>
        </w:rPr>
        <w:t xml:space="preserve">     </w:t>
      </w:r>
      <w:r w:rsidRPr="00735FB3">
        <w:rPr>
          <w:rFonts w:ascii="Arial" w:hAnsi="Arial" w:cs="Arial"/>
          <w:sz w:val="20"/>
          <w:szCs w:val="20"/>
        </w:rPr>
        <w:tab/>
        <w:t xml:space="preserve">      </w:t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</w:p>
    <w:p w:rsidR="00767F03" w:rsidRDefault="00767F03" w:rsidP="00767F03">
      <w:pPr>
        <w:rPr>
          <w:rFonts w:ascii="Arial" w:hAnsi="Arial" w:cs="Arial"/>
          <w:sz w:val="20"/>
          <w:szCs w:val="20"/>
        </w:rPr>
      </w:pPr>
      <w:r w:rsidRPr="00787417">
        <w:rPr>
          <w:rFonts w:ascii="Arial" w:hAnsi="Arial" w:cs="Arial"/>
          <w:sz w:val="20"/>
          <w:szCs w:val="20"/>
        </w:rPr>
        <w:t>Adres siedziby (ulica, numer, kod pocztowy, miejscowość)</w:t>
      </w:r>
      <w:r>
        <w:rPr>
          <w:rFonts w:ascii="Arial" w:hAnsi="Arial" w:cs="Arial"/>
          <w:sz w:val="20"/>
          <w:szCs w:val="20"/>
        </w:rPr>
        <w:t xml:space="preserve">: </w:t>
      </w:r>
      <w:r w:rsidRPr="00735FB3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…….</w:t>
      </w:r>
      <w:r w:rsidRPr="00735FB3">
        <w:rPr>
          <w:rFonts w:ascii="Arial" w:hAnsi="Arial" w:cs="Arial"/>
          <w:sz w:val="20"/>
          <w:szCs w:val="20"/>
        </w:rPr>
        <w:t>……………..…………………………</w:t>
      </w:r>
    </w:p>
    <w:p w:rsidR="00767F03" w:rsidRDefault="00767F03" w:rsidP="00767F03">
      <w:pPr>
        <w:rPr>
          <w:rFonts w:ascii="Arial" w:hAnsi="Arial" w:cs="Arial"/>
          <w:sz w:val="20"/>
          <w:szCs w:val="20"/>
        </w:rPr>
      </w:pPr>
    </w:p>
    <w:p w:rsidR="00767F03" w:rsidRDefault="00767F03" w:rsidP="00767F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767F03" w:rsidRPr="00735FB3" w:rsidRDefault="00767F03" w:rsidP="00767F03">
      <w:pPr>
        <w:rPr>
          <w:rFonts w:ascii="Arial" w:hAnsi="Arial" w:cs="Arial"/>
          <w:sz w:val="20"/>
          <w:szCs w:val="20"/>
        </w:rPr>
      </w:pPr>
    </w:p>
    <w:p w:rsidR="00767F03" w:rsidRDefault="00767F03" w:rsidP="00767F0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NIP:  ………………………………………………………………….</w:t>
      </w:r>
    </w:p>
    <w:p w:rsidR="00767F03" w:rsidRDefault="00767F03" w:rsidP="00767F03">
      <w:pPr>
        <w:jc w:val="both"/>
        <w:rPr>
          <w:rFonts w:ascii="Arial" w:hAnsi="Arial" w:cs="Arial"/>
          <w:sz w:val="20"/>
          <w:szCs w:val="20"/>
        </w:rPr>
      </w:pPr>
    </w:p>
    <w:p w:rsidR="00767F03" w:rsidRDefault="00767F03" w:rsidP="00767F03">
      <w:pPr>
        <w:jc w:val="both"/>
        <w:rPr>
          <w:rFonts w:ascii="Arial" w:hAnsi="Arial" w:cs="Arial"/>
          <w:sz w:val="20"/>
          <w:szCs w:val="20"/>
        </w:rPr>
      </w:pPr>
    </w:p>
    <w:p w:rsidR="00767F03" w:rsidRPr="00767F03" w:rsidRDefault="00767F03" w:rsidP="00767F03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67F03">
        <w:rPr>
          <w:rFonts w:ascii="Arial" w:hAnsi="Arial" w:cs="Arial"/>
          <w:b/>
          <w:sz w:val="20"/>
          <w:szCs w:val="20"/>
        </w:rPr>
        <w:t xml:space="preserve">3) Rodzaj zawartej z Uniwersytetem Ekonomicznym w Poznaniu umowy na finansowanie usług edukacyjnych </w:t>
      </w:r>
      <w:r w:rsidRPr="00767F03">
        <w:rPr>
          <w:rFonts w:ascii="Arial" w:hAnsi="Arial" w:cs="Arial"/>
          <w:b/>
          <w:sz w:val="20"/>
          <w:szCs w:val="20"/>
          <w:u w:val="single"/>
        </w:rPr>
        <w:t>(proszę wskazać właściwe):</w:t>
      </w:r>
    </w:p>
    <w:p w:rsidR="00767F03" w:rsidRDefault="00767F03" w:rsidP="00767F0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767F03" w:rsidRDefault="00767F03" w:rsidP="00767F0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5DD4B4" wp14:editId="6BB5D6ED">
                <wp:simplePos x="0" y="0"/>
                <wp:positionH relativeFrom="column">
                  <wp:posOffset>238125</wp:posOffset>
                </wp:positionH>
                <wp:positionV relativeFrom="paragraph">
                  <wp:posOffset>9525</wp:posOffset>
                </wp:positionV>
                <wp:extent cx="180000" cy="180000"/>
                <wp:effectExtent l="0" t="0" r="10795" b="1079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E5C615" id="Prostokąt 1" o:spid="_x0000_s1026" style="position:absolute;margin-left:18.75pt;margin-top:.75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Arial" w:hAnsi="Arial" w:cs="Arial"/>
          <w:sz w:val="20"/>
          <w:szCs w:val="20"/>
        </w:rPr>
        <w:tab/>
        <w:t>umowa dwustronna między uczestnikiem a UEP</w:t>
      </w:r>
      <w:r w:rsidR="008911A1">
        <w:rPr>
          <w:rFonts w:ascii="Arial" w:hAnsi="Arial" w:cs="Arial"/>
          <w:sz w:val="20"/>
          <w:szCs w:val="20"/>
        </w:rPr>
        <w:t>, gdzie nabywcą usługi jest słuchacz</w:t>
      </w:r>
    </w:p>
    <w:p w:rsidR="00767F03" w:rsidRDefault="00767F03" w:rsidP="00767F03">
      <w:pPr>
        <w:jc w:val="both"/>
        <w:rPr>
          <w:rFonts w:ascii="Arial" w:hAnsi="Arial" w:cs="Arial"/>
          <w:sz w:val="20"/>
          <w:szCs w:val="20"/>
        </w:rPr>
      </w:pPr>
    </w:p>
    <w:p w:rsidR="00767F03" w:rsidRPr="001F6851" w:rsidRDefault="00767F03" w:rsidP="00767F0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0344A0" wp14:editId="2A6C71C9">
                <wp:simplePos x="0" y="0"/>
                <wp:positionH relativeFrom="column">
                  <wp:posOffset>242570</wp:posOffset>
                </wp:positionH>
                <wp:positionV relativeFrom="paragraph">
                  <wp:posOffset>95250</wp:posOffset>
                </wp:positionV>
                <wp:extent cx="180000" cy="180000"/>
                <wp:effectExtent l="0" t="0" r="10795" b="1079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0483E1" id="Prostokąt 3" o:spid="_x0000_s1026" style="position:absolute;margin-left:19.1pt;margin-top:7.5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umowa trójstronna między uczestnikiem, UEP a podmiotem, który wnosi całość opłaty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 jest nabywcą usługi edukacyjnej</w:t>
      </w:r>
    </w:p>
    <w:p w:rsidR="00767F03" w:rsidRDefault="00767F03" w:rsidP="00767F03">
      <w:pPr>
        <w:jc w:val="both"/>
        <w:rPr>
          <w:rFonts w:ascii="Arial" w:hAnsi="Arial" w:cs="Arial"/>
          <w:sz w:val="20"/>
          <w:szCs w:val="20"/>
        </w:rPr>
      </w:pPr>
    </w:p>
    <w:p w:rsidR="00767F03" w:rsidRDefault="00767F03" w:rsidP="00767F0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5606AF" wp14:editId="084B392D">
                <wp:simplePos x="0" y="0"/>
                <wp:positionH relativeFrom="column">
                  <wp:posOffset>247650</wp:posOffset>
                </wp:positionH>
                <wp:positionV relativeFrom="paragraph">
                  <wp:posOffset>9525</wp:posOffset>
                </wp:positionV>
                <wp:extent cx="179705" cy="179705"/>
                <wp:effectExtent l="0" t="0" r="10795" b="1079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16D2F7" id="Prostokąt 4" o:spid="_x0000_s1026" style="position:absolute;margin-left:19.5pt;margin-top:.75pt;width:14.1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umowa trójstronna między uczestnikiem, UEP a podmiotem, który wnosi część opłaty</w:t>
      </w:r>
      <w:r w:rsidR="008911A1">
        <w:rPr>
          <w:rFonts w:ascii="Arial" w:hAnsi="Arial" w:cs="Arial"/>
          <w:sz w:val="20"/>
          <w:szCs w:val="20"/>
        </w:rPr>
        <w:t>,</w:t>
      </w:r>
      <w:r w:rsidR="008911A1" w:rsidRPr="008911A1">
        <w:rPr>
          <w:rFonts w:ascii="Arial" w:hAnsi="Arial" w:cs="Arial"/>
          <w:sz w:val="20"/>
          <w:szCs w:val="20"/>
        </w:rPr>
        <w:t xml:space="preserve"> </w:t>
      </w:r>
      <w:r w:rsidR="008911A1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911A1">
        <w:rPr>
          <w:rFonts w:ascii="Arial" w:hAnsi="Arial" w:cs="Arial"/>
          <w:sz w:val="20"/>
          <w:szCs w:val="20"/>
        </w:rPr>
        <w:t xml:space="preserve">gdzie nabywcą usługi jest słuchacz  </w:t>
      </w:r>
    </w:p>
    <w:p w:rsidR="00767F03" w:rsidRDefault="00767F03" w:rsidP="00767F03">
      <w:pPr>
        <w:jc w:val="both"/>
        <w:rPr>
          <w:rFonts w:ascii="Arial" w:hAnsi="Arial" w:cs="Arial"/>
          <w:sz w:val="20"/>
          <w:szCs w:val="20"/>
        </w:rPr>
      </w:pPr>
    </w:p>
    <w:p w:rsidR="00767F03" w:rsidRDefault="00767F03" w:rsidP="00767F03">
      <w:pPr>
        <w:jc w:val="both"/>
        <w:rPr>
          <w:rFonts w:ascii="Arial" w:hAnsi="Arial" w:cs="Arial"/>
          <w:sz w:val="20"/>
          <w:szCs w:val="20"/>
        </w:rPr>
      </w:pPr>
    </w:p>
    <w:p w:rsidR="00767F03" w:rsidRDefault="00767F03">
      <w:pPr>
        <w:jc w:val="both"/>
        <w:rPr>
          <w:rFonts w:ascii="Arial" w:hAnsi="Arial" w:cs="Arial"/>
          <w:sz w:val="20"/>
          <w:szCs w:val="20"/>
        </w:rPr>
      </w:pPr>
    </w:p>
    <w:p w:rsidR="00767F03" w:rsidRDefault="00767F03">
      <w:pPr>
        <w:jc w:val="both"/>
        <w:rPr>
          <w:rFonts w:ascii="Arial" w:hAnsi="Arial" w:cs="Arial"/>
          <w:sz w:val="20"/>
          <w:szCs w:val="20"/>
        </w:rPr>
      </w:pPr>
    </w:p>
    <w:p w:rsidR="00767F03" w:rsidRDefault="00767F03">
      <w:pPr>
        <w:jc w:val="both"/>
        <w:rPr>
          <w:rFonts w:ascii="Arial" w:hAnsi="Arial" w:cs="Arial"/>
          <w:sz w:val="20"/>
          <w:szCs w:val="20"/>
        </w:rPr>
      </w:pPr>
    </w:p>
    <w:p w:rsidR="00767F03" w:rsidRDefault="00767F03">
      <w:pPr>
        <w:jc w:val="both"/>
        <w:rPr>
          <w:rFonts w:ascii="Arial" w:hAnsi="Arial" w:cs="Arial"/>
          <w:sz w:val="20"/>
          <w:szCs w:val="20"/>
        </w:rPr>
      </w:pPr>
    </w:p>
    <w:p w:rsidR="00767F03" w:rsidRDefault="00767F03">
      <w:pPr>
        <w:jc w:val="both"/>
        <w:rPr>
          <w:rFonts w:ascii="Arial" w:hAnsi="Arial" w:cs="Arial"/>
          <w:sz w:val="20"/>
          <w:szCs w:val="20"/>
        </w:rPr>
      </w:pPr>
    </w:p>
    <w:p w:rsidR="00767F03" w:rsidRDefault="00767F03">
      <w:pPr>
        <w:jc w:val="both"/>
        <w:rPr>
          <w:rFonts w:ascii="Arial" w:hAnsi="Arial" w:cs="Arial"/>
          <w:sz w:val="20"/>
          <w:szCs w:val="20"/>
        </w:rPr>
      </w:pPr>
    </w:p>
    <w:p w:rsidR="00767F03" w:rsidRDefault="00767F03">
      <w:pPr>
        <w:jc w:val="both"/>
        <w:rPr>
          <w:rFonts w:ascii="Arial" w:hAnsi="Arial" w:cs="Arial"/>
          <w:sz w:val="20"/>
          <w:szCs w:val="20"/>
        </w:rPr>
      </w:pPr>
    </w:p>
    <w:p w:rsidR="00767F03" w:rsidRDefault="00767F03">
      <w:pPr>
        <w:jc w:val="both"/>
        <w:rPr>
          <w:rFonts w:ascii="Arial" w:hAnsi="Arial" w:cs="Arial"/>
          <w:sz w:val="20"/>
          <w:szCs w:val="20"/>
        </w:rPr>
      </w:pPr>
    </w:p>
    <w:p w:rsidR="00767F03" w:rsidRDefault="00767F03">
      <w:pPr>
        <w:jc w:val="both"/>
        <w:rPr>
          <w:rFonts w:ascii="Arial" w:hAnsi="Arial" w:cs="Arial"/>
          <w:sz w:val="20"/>
          <w:szCs w:val="20"/>
        </w:rPr>
      </w:pPr>
    </w:p>
    <w:p w:rsidR="001F6851" w:rsidRPr="001F6851" w:rsidRDefault="001F6851">
      <w:pPr>
        <w:jc w:val="both"/>
        <w:rPr>
          <w:rFonts w:ascii="Arial" w:hAnsi="Arial" w:cs="Arial"/>
          <w:sz w:val="20"/>
          <w:szCs w:val="20"/>
        </w:rPr>
      </w:pPr>
    </w:p>
    <w:p w:rsidR="00C2651C" w:rsidRPr="00457622" w:rsidRDefault="00D74F3D" w:rsidP="00C2651C">
      <w:pPr>
        <w:jc w:val="both"/>
        <w:rPr>
          <w:rFonts w:ascii="Arial" w:hAnsi="Arial" w:cs="Arial"/>
          <w:b/>
          <w:sz w:val="22"/>
          <w:szCs w:val="22"/>
        </w:rPr>
      </w:pPr>
      <w:r w:rsidRPr="00767F03">
        <w:rPr>
          <w:rFonts w:ascii="Arial" w:hAnsi="Arial" w:cs="Arial"/>
          <w:b/>
          <w:sz w:val="22"/>
          <w:szCs w:val="22"/>
        </w:rPr>
        <w:t xml:space="preserve">Wniosek należy </w:t>
      </w:r>
      <w:r w:rsidR="00C2651C" w:rsidRPr="00767F03">
        <w:rPr>
          <w:rFonts w:ascii="Arial" w:hAnsi="Arial" w:cs="Arial"/>
          <w:b/>
          <w:sz w:val="22"/>
          <w:szCs w:val="22"/>
        </w:rPr>
        <w:t>przesłać na adres mailowy</w:t>
      </w:r>
      <w:r w:rsidR="00C2651C" w:rsidRPr="007B3787">
        <w:rPr>
          <w:rFonts w:ascii="Arial" w:hAnsi="Arial" w:cs="Arial"/>
          <w:sz w:val="22"/>
          <w:szCs w:val="22"/>
        </w:rPr>
        <w:t xml:space="preserve">: </w:t>
      </w:r>
      <w:hyperlink r:id="rId7" w:history="1">
        <w:r w:rsidR="00457622" w:rsidRPr="007D649D">
          <w:rPr>
            <w:rStyle w:val="Hipercze"/>
            <w:rFonts w:ascii="Arial" w:hAnsi="Arial" w:cs="Arial"/>
            <w:b/>
            <w:sz w:val="20"/>
            <w:szCs w:val="20"/>
            <w:bdr w:val="none" w:sz="0" w:space="0" w:color="auto" w:frame="1"/>
            <w:shd w:val="clear" w:color="auto" w:fill="FFFFFF"/>
          </w:rPr>
          <w:t>cemfaktury@fnc.ue.poznan.pl</w:t>
        </w:r>
      </w:hyperlink>
      <w:r w:rsidR="00457622" w:rsidRPr="00457622">
        <w:rPr>
          <w:rFonts w:ascii="Arial" w:hAnsi="Arial" w:cs="Arial"/>
          <w:b/>
          <w:color w:val="131313"/>
          <w:sz w:val="20"/>
          <w:szCs w:val="20"/>
          <w:shd w:val="clear" w:color="auto" w:fill="FFFFFF"/>
        </w:rPr>
        <w:t> </w:t>
      </w:r>
    </w:p>
    <w:sectPr w:rsidR="00C2651C" w:rsidRPr="00457622" w:rsidSect="00DF4936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66E" w:rsidRDefault="00FD366E">
      <w:r>
        <w:separator/>
      </w:r>
    </w:p>
  </w:endnote>
  <w:endnote w:type="continuationSeparator" w:id="0">
    <w:p w:rsidR="00FD366E" w:rsidRDefault="00FD3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2DB" w:rsidRDefault="00BD22D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66E" w:rsidRDefault="00FD366E">
      <w:r>
        <w:separator/>
      </w:r>
    </w:p>
  </w:footnote>
  <w:footnote w:type="continuationSeparator" w:id="0">
    <w:p w:rsidR="00FD366E" w:rsidRDefault="00FD3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B9F"/>
    <w:rsid w:val="00083744"/>
    <w:rsid w:val="000F3D8F"/>
    <w:rsid w:val="001F6851"/>
    <w:rsid w:val="002539A2"/>
    <w:rsid w:val="002B05DA"/>
    <w:rsid w:val="002B67F7"/>
    <w:rsid w:val="002C1D45"/>
    <w:rsid w:val="002C3179"/>
    <w:rsid w:val="0036340E"/>
    <w:rsid w:val="00364B4A"/>
    <w:rsid w:val="0038494B"/>
    <w:rsid w:val="003F2976"/>
    <w:rsid w:val="0040173D"/>
    <w:rsid w:val="00457622"/>
    <w:rsid w:val="004D7B9F"/>
    <w:rsid w:val="00525699"/>
    <w:rsid w:val="00577293"/>
    <w:rsid w:val="00585C18"/>
    <w:rsid w:val="005A00DE"/>
    <w:rsid w:val="005C1E3B"/>
    <w:rsid w:val="005D0B51"/>
    <w:rsid w:val="005D1F80"/>
    <w:rsid w:val="005D3F18"/>
    <w:rsid w:val="0072314D"/>
    <w:rsid w:val="00735FB3"/>
    <w:rsid w:val="0075189C"/>
    <w:rsid w:val="00767F03"/>
    <w:rsid w:val="007A0349"/>
    <w:rsid w:val="007B3787"/>
    <w:rsid w:val="0087687F"/>
    <w:rsid w:val="008911A1"/>
    <w:rsid w:val="008F407F"/>
    <w:rsid w:val="00B21B36"/>
    <w:rsid w:val="00B43023"/>
    <w:rsid w:val="00BC795D"/>
    <w:rsid w:val="00BD22DB"/>
    <w:rsid w:val="00BE1A1D"/>
    <w:rsid w:val="00C2651C"/>
    <w:rsid w:val="00C74A99"/>
    <w:rsid w:val="00D74F3D"/>
    <w:rsid w:val="00D95E97"/>
    <w:rsid w:val="00DD54E1"/>
    <w:rsid w:val="00DF4936"/>
    <w:rsid w:val="00EE6548"/>
    <w:rsid w:val="00F63A74"/>
    <w:rsid w:val="00FD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C702F47-FFB0-4D19-A9A7-F720BCADA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Pr>
      <w:sz w:val="20"/>
      <w:szCs w:val="20"/>
    </w:rPr>
  </w:style>
  <w:style w:type="table" w:styleId="Tabela-Siatka">
    <w:name w:val="Table Grid"/>
    <w:basedOn w:val="Standardowy"/>
    <w:uiPriority w:val="59"/>
    <w:rsid w:val="00735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57622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576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emfaktury@fnc.ue.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PROŚBA O FAKTURĘ DO ZAPŁATY</vt:lpstr>
    </vt:vector>
  </TitlesOfParts>
  <Company>Your Company Name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PROŚBA O FAKTURĘ DO ZAPŁATY</dc:title>
  <dc:subject/>
  <dc:creator>Dział Finansowy</dc:creator>
  <cp:keywords/>
  <cp:lastModifiedBy>Romana</cp:lastModifiedBy>
  <cp:revision>2</cp:revision>
  <cp:lastPrinted>2022-09-13T10:29:00Z</cp:lastPrinted>
  <dcterms:created xsi:type="dcterms:W3CDTF">2024-12-12T11:58:00Z</dcterms:created>
  <dcterms:modified xsi:type="dcterms:W3CDTF">2024-12-12T11:58:00Z</dcterms:modified>
</cp:coreProperties>
</file>